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9831D7">
        <w:rPr>
          <w:sz w:val="28"/>
          <w:szCs w:val="28"/>
          <w:u w:val="single"/>
        </w:rPr>
        <w:t>27</w:t>
      </w:r>
      <w:r w:rsidR="00E36975">
        <w:rPr>
          <w:sz w:val="28"/>
          <w:szCs w:val="28"/>
          <w:u w:val="single"/>
        </w:rPr>
        <w:t>.06.2024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5F24B4">
        <w:rPr>
          <w:sz w:val="28"/>
          <w:szCs w:val="28"/>
          <w:u w:val="single"/>
        </w:rPr>
        <w:t>568</w:t>
      </w:r>
      <w:r w:rsidR="009831D7">
        <w:rPr>
          <w:sz w:val="28"/>
          <w:szCs w:val="28"/>
          <w:u w:val="single"/>
        </w:rPr>
        <w:t>/66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Об утверждении тарифов на услуги  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МУ «Банно-оздоровительный 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>комплекс»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 </w:t>
      </w:r>
    </w:p>
    <w:p w:rsidR="005F24B4" w:rsidRPr="00C9358A" w:rsidRDefault="005F24B4" w:rsidP="005F24B4">
      <w:pPr>
        <w:jc w:val="both"/>
        <w:rPr>
          <w:sz w:val="28"/>
          <w:szCs w:val="28"/>
        </w:rPr>
      </w:pPr>
      <w:r w:rsidRPr="00947CFB">
        <w:rPr>
          <w:sz w:val="28"/>
          <w:szCs w:val="28"/>
        </w:rPr>
        <w:tab/>
      </w:r>
      <w:r w:rsidR="00C9358A" w:rsidRPr="00947CFB">
        <w:rPr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№131-ФЗ, </w:t>
      </w:r>
      <w:r w:rsidR="00C9358A">
        <w:rPr>
          <w:sz w:val="28"/>
          <w:szCs w:val="28"/>
        </w:rPr>
        <w:t xml:space="preserve">принимая во внимание обращение </w:t>
      </w:r>
      <w:r w:rsidR="00C9358A" w:rsidRPr="00947CFB">
        <w:rPr>
          <w:sz w:val="28"/>
          <w:szCs w:val="28"/>
        </w:rPr>
        <w:t>МУ «</w:t>
      </w:r>
      <w:r w:rsidR="00C9358A">
        <w:rPr>
          <w:sz w:val="28"/>
          <w:szCs w:val="28"/>
        </w:rPr>
        <w:t xml:space="preserve">Банно-оздоровительный комплекс» </w:t>
      </w:r>
      <w:r w:rsidR="00C9358A" w:rsidRPr="00947CFB">
        <w:rPr>
          <w:sz w:val="28"/>
          <w:szCs w:val="28"/>
        </w:rPr>
        <w:t>от</w:t>
      </w:r>
      <w:r w:rsidR="00C9358A" w:rsidRPr="0025642B">
        <w:rPr>
          <w:sz w:val="26"/>
          <w:szCs w:val="26"/>
        </w:rPr>
        <w:t xml:space="preserve"> </w:t>
      </w:r>
      <w:r w:rsidR="00C9358A" w:rsidRPr="00C9358A">
        <w:rPr>
          <w:sz w:val="28"/>
          <w:szCs w:val="28"/>
        </w:rPr>
        <w:t>28.</w:t>
      </w:r>
      <w:r w:rsidR="00C9358A" w:rsidRPr="0025642B">
        <w:rPr>
          <w:sz w:val="28"/>
          <w:szCs w:val="28"/>
        </w:rPr>
        <w:t>0</w:t>
      </w:r>
      <w:r w:rsidR="00C9358A">
        <w:rPr>
          <w:sz w:val="28"/>
          <w:szCs w:val="28"/>
        </w:rPr>
        <w:t>5</w:t>
      </w:r>
      <w:r w:rsidR="00C9358A" w:rsidRPr="0025642B">
        <w:rPr>
          <w:sz w:val="28"/>
          <w:szCs w:val="28"/>
        </w:rPr>
        <w:t>.20</w:t>
      </w:r>
      <w:r w:rsidR="00C9358A">
        <w:rPr>
          <w:sz w:val="28"/>
          <w:szCs w:val="28"/>
        </w:rPr>
        <w:t>24</w:t>
      </w:r>
      <w:r w:rsidR="00C9358A" w:rsidRPr="0025642B">
        <w:rPr>
          <w:sz w:val="28"/>
          <w:szCs w:val="28"/>
        </w:rPr>
        <w:t xml:space="preserve"> № </w:t>
      </w:r>
      <w:r w:rsidR="00C9358A">
        <w:rPr>
          <w:sz w:val="28"/>
          <w:szCs w:val="28"/>
        </w:rPr>
        <w:t>27,</w:t>
      </w:r>
      <w:r w:rsidR="00C9358A" w:rsidRPr="000101C3">
        <w:rPr>
          <w:sz w:val="26"/>
          <w:szCs w:val="26"/>
        </w:rPr>
        <w:t xml:space="preserve"> </w:t>
      </w:r>
      <w:r w:rsidR="00C9358A" w:rsidRPr="00947CFB">
        <w:rPr>
          <w:sz w:val="28"/>
          <w:szCs w:val="28"/>
        </w:rPr>
        <w:t xml:space="preserve">Совет депутатов </w:t>
      </w:r>
      <w:r w:rsidR="00C9358A">
        <w:rPr>
          <w:sz w:val="28"/>
          <w:szCs w:val="28"/>
        </w:rPr>
        <w:t>городского округа Лотошино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  <w:r w:rsidRPr="00947CFB">
        <w:rPr>
          <w:sz w:val="28"/>
          <w:szCs w:val="28"/>
        </w:rPr>
        <w:tab/>
        <w:t>1.Утвердить и ввести в действие с 01.</w:t>
      </w:r>
      <w:r>
        <w:rPr>
          <w:sz w:val="28"/>
          <w:szCs w:val="28"/>
        </w:rPr>
        <w:t>07</w:t>
      </w:r>
      <w:r w:rsidRPr="00947CFB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947CFB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  <w:r w:rsidR="00C9358A">
        <w:rPr>
          <w:sz w:val="28"/>
          <w:szCs w:val="28"/>
        </w:rPr>
        <w:t xml:space="preserve"> т</w:t>
      </w:r>
      <w:r w:rsidRPr="00947CFB">
        <w:rPr>
          <w:sz w:val="28"/>
          <w:szCs w:val="28"/>
        </w:rPr>
        <w:t>арифы на услуги</w:t>
      </w:r>
      <w:r>
        <w:rPr>
          <w:sz w:val="28"/>
          <w:szCs w:val="28"/>
        </w:rPr>
        <w:t xml:space="preserve"> бани согласно приложению </w:t>
      </w:r>
      <w:r w:rsidR="008579D2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1.</w:t>
      </w:r>
    </w:p>
    <w:p w:rsidR="00C9358A" w:rsidRPr="00947CFB" w:rsidRDefault="00C9358A" w:rsidP="00C9358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7CFB">
        <w:rPr>
          <w:sz w:val="28"/>
          <w:szCs w:val="28"/>
        </w:rPr>
        <w:t>.Считать утратившими</w:t>
      </w:r>
      <w:r>
        <w:rPr>
          <w:sz w:val="28"/>
          <w:szCs w:val="28"/>
        </w:rPr>
        <w:t xml:space="preserve"> силу приложение 1 к </w:t>
      </w:r>
      <w:r w:rsidRPr="00947CFB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</w:t>
      </w:r>
      <w:r w:rsidRPr="00947CF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городского округа Лотошино</w:t>
      </w:r>
      <w:r w:rsidRPr="00947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16.09.2022 №368/44 «Об утверждении тарифов на услуги </w:t>
      </w:r>
      <w:r w:rsidRPr="00947CFB">
        <w:rPr>
          <w:sz w:val="28"/>
          <w:szCs w:val="28"/>
        </w:rPr>
        <w:t>МУ «Банно-оздоровительный комплекс»</w:t>
      </w:r>
      <w:r>
        <w:rPr>
          <w:sz w:val="28"/>
          <w:szCs w:val="28"/>
        </w:rPr>
        <w:t>.</w:t>
      </w:r>
    </w:p>
    <w:p w:rsidR="00C9358A" w:rsidRPr="00947CFB" w:rsidRDefault="00C9358A" w:rsidP="00C9358A">
      <w:pPr>
        <w:ind w:right="64"/>
        <w:contextualSpacing/>
        <w:jc w:val="both"/>
        <w:rPr>
          <w:sz w:val="28"/>
          <w:szCs w:val="28"/>
        </w:rPr>
      </w:pPr>
      <w:r w:rsidRPr="00947CFB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947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7CFB"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Сельская новь</w:t>
      </w:r>
      <w:r w:rsidRPr="00947CFB">
        <w:rPr>
          <w:sz w:val="28"/>
          <w:szCs w:val="28"/>
        </w:rPr>
        <w:t>»</w:t>
      </w:r>
      <w:r w:rsidRPr="001D52AC">
        <w:rPr>
          <w:sz w:val="28"/>
          <w:szCs w:val="28"/>
        </w:rPr>
        <w:t xml:space="preserve"> </w:t>
      </w:r>
      <w:r w:rsidRPr="007A32BB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городского округа Лотошино</w:t>
      </w:r>
      <w:r w:rsidRPr="00947CFB">
        <w:rPr>
          <w:sz w:val="28"/>
          <w:szCs w:val="28"/>
        </w:rPr>
        <w:t>.</w:t>
      </w:r>
    </w:p>
    <w:p w:rsidR="00C9358A" w:rsidRPr="00947CFB" w:rsidRDefault="00C9358A" w:rsidP="00C9358A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947CFB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947CFB">
        <w:rPr>
          <w:sz w:val="28"/>
          <w:szCs w:val="28"/>
        </w:rPr>
        <w:t xml:space="preserve">. Контроль за выполнением настоящего решения возложить на заместителя </w:t>
      </w:r>
      <w:r>
        <w:rPr>
          <w:sz w:val="28"/>
          <w:szCs w:val="28"/>
        </w:rPr>
        <w:t>главы</w:t>
      </w:r>
      <w:r w:rsidRPr="00947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947CFB">
        <w:rPr>
          <w:sz w:val="28"/>
          <w:szCs w:val="28"/>
        </w:rPr>
        <w:t>Лотошино Шагиева А.Э.</w:t>
      </w: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Глава 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>городского округа Лотоши</w:t>
      </w:r>
      <w:r>
        <w:rPr>
          <w:sz w:val="28"/>
          <w:szCs w:val="28"/>
        </w:rPr>
        <w:t xml:space="preserve">но                       </w:t>
      </w:r>
      <w:r w:rsidRPr="00DF04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Е.Л. Долгасова</w:t>
      </w:r>
    </w:p>
    <w:p w:rsidR="00D952E3" w:rsidRDefault="00D952E3" w:rsidP="00D952E3">
      <w:pPr>
        <w:jc w:val="both"/>
        <w:rPr>
          <w:sz w:val="28"/>
          <w:szCs w:val="28"/>
        </w:rPr>
      </w:pPr>
    </w:p>
    <w:p w:rsidR="000F13CD" w:rsidRDefault="000F13CD" w:rsidP="00D952E3">
      <w:pPr>
        <w:jc w:val="both"/>
        <w:rPr>
          <w:sz w:val="28"/>
          <w:szCs w:val="28"/>
        </w:rPr>
      </w:pPr>
    </w:p>
    <w:p w:rsidR="00C9358A" w:rsidRPr="00947CFB" w:rsidRDefault="00C9358A" w:rsidP="00C9358A">
      <w:pPr>
        <w:ind w:firstLine="567"/>
        <w:jc w:val="both"/>
        <w:rPr>
          <w:sz w:val="28"/>
          <w:szCs w:val="28"/>
        </w:rPr>
      </w:pPr>
      <w:r w:rsidRPr="00947CFB">
        <w:rPr>
          <w:sz w:val="28"/>
          <w:szCs w:val="28"/>
        </w:rPr>
        <w:t xml:space="preserve">Разослать: депутатам </w:t>
      </w:r>
      <w:r>
        <w:rPr>
          <w:sz w:val="28"/>
          <w:szCs w:val="28"/>
        </w:rPr>
        <w:t>Совета депутатов</w:t>
      </w:r>
      <w:r w:rsidRPr="00947CFB">
        <w:rPr>
          <w:sz w:val="28"/>
          <w:szCs w:val="28"/>
        </w:rPr>
        <w:t>, Шагиеву А.Э., редакции газеты «</w:t>
      </w:r>
      <w:r>
        <w:rPr>
          <w:sz w:val="28"/>
          <w:szCs w:val="28"/>
        </w:rPr>
        <w:t>Сельская новь</w:t>
      </w:r>
      <w:r w:rsidRPr="00947CFB">
        <w:rPr>
          <w:sz w:val="28"/>
          <w:szCs w:val="28"/>
        </w:rPr>
        <w:t>», отделу по экономике и перспективному развитию</w:t>
      </w:r>
      <w:r>
        <w:rPr>
          <w:sz w:val="28"/>
          <w:szCs w:val="28"/>
        </w:rPr>
        <w:t xml:space="preserve"> ФЭУ</w:t>
      </w:r>
      <w:r w:rsidRPr="00947CFB">
        <w:rPr>
          <w:sz w:val="28"/>
          <w:szCs w:val="28"/>
        </w:rPr>
        <w:t>, МУ «Б</w:t>
      </w:r>
      <w:r>
        <w:rPr>
          <w:sz w:val="28"/>
          <w:szCs w:val="28"/>
        </w:rPr>
        <w:t>анно-оздоровительный комплекс»,</w:t>
      </w:r>
      <w:r w:rsidRPr="00947CFB">
        <w:rPr>
          <w:sz w:val="28"/>
          <w:szCs w:val="28"/>
        </w:rPr>
        <w:t xml:space="preserve"> прокурору, в дело.</w:t>
      </w:r>
    </w:p>
    <w:p w:rsidR="008579D2" w:rsidRPr="00D4709F" w:rsidRDefault="008579D2" w:rsidP="008579D2">
      <w:pPr>
        <w:rPr>
          <w:sz w:val="28"/>
          <w:szCs w:val="28"/>
        </w:rPr>
      </w:pPr>
    </w:p>
    <w:p w:rsidR="008579D2" w:rsidRPr="00D4709F" w:rsidRDefault="008579D2" w:rsidP="008579D2">
      <w:pPr>
        <w:jc w:val="right"/>
        <w:rPr>
          <w:sz w:val="28"/>
          <w:szCs w:val="28"/>
        </w:rPr>
      </w:pPr>
      <w:r w:rsidRPr="00D4709F">
        <w:rPr>
          <w:sz w:val="28"/>
          <w:szCs w:val="28"/>
        </w:rPr>
        <w:t>Приложение № 1</w:t>
      </w:r>
    </w:p>
    <w:p w:rsidR="008579D2" w:rsidRPr="00D4709F" w:rsidRDefault="008579D2" w:rsidP="008579D2">
      <w:pPr>
        <w:jc w:val="center"/>
        <w:rPr>
          <w:sz w:val="28"/>
          <w:szCs w:val="28"/>
        </w:rPr>
      </w:pPr>
    </w:p>
    <w:p w:rsidR="008579D2" w:rsidRPr="00D4709F" w:rsidRDefault="008579D2" w:rsidP="008579D2">
      <w:pPr>
        <w:rPr>
          <w:b/>
          <w:sz w:val="28"/>
          <w:szCs w:val="28"/>
        </w:rPr>
      </w:pPr>
    </w:p>
    <w:p w:rsidR="008579D2" w:rsidRPr="00D4709F" w:rsidRDefault="008579D2" w:rsidP="008579D2">
      <w:pPr>
        <w:jc w:val="center"/>
        <w:rPr>
          <w:b/>
          <w:sz w:val="28"/>
          <w:szCs w:val="28"/>
        </w:rPr>
      </w:pPr>
      <w:r w:rsidRPr="00D4709F">
        <w:rPr>
          <w:b/>
          <w:sz w:val="28"/>
          <w:szCs w:val="28"/>
        </w:rPr>
        <w:t>Тарифы</w:t>
      </w:r>
    </w:p>
    <w:p w:rsidR="008579D2" w:rsidRPr="00D4709F" w:rsidRDefault="008579D2" w:rsidP="00857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услуги</w:t>
      </w:r>
      <w:r w:rsidRPr="00D4709F">
        <w:rPr>
          <w:b/>
          <w:sz w:val="28"/>
          <w:szCs w:val="28"/>
        </w:rPr>
        <w:t xml:space="preserve"> бани п. Лотошино МУ «Банно-оздоровительный комплекс»</w:t>
      </w:r>
    </w:p>
    <w:p w:rsidR="008579D2" w:rsidRPr="00D4709F" w:rsidRDefault="008579D2" w:rsidP="008579D2">
      <w:pPr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32"/>
        <w:gridCol w:w="1549"/>
        <w:gridCol w:w="1901"/>
        <w:gridCol w:w="7"/>
        <w:gridCol w:w="2019"/>
        <w:gridCol w:w="2336"/>
      </w:tblGrid>
      <w:tr w:rsidR="008579D2" w:rsidRPr="00D4709F" w:rsidTr="00825215">
        <w:trPr>
          <w:trHeight w:val="789"/>
        </w:trPr>
        <w:tc>
          <w:tcPr>
            <w:tcW w:w="1533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Отделения</w:t>
            </w:r>
          </w:p>
        </w:tc>
        <w:tc>
          <w:tcPr>
            <w:tcW w:w="1562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Разряд</w:t>
            </w:r>
          </w:p>
        </w:tc>
        <w:tc>
          <w:tcPr>
            <w:tcW w:w="1904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Тариф</w:t>
            </w:r>
          </w:p>
        </w:tc>
        <w:tc>
          <w:tcPr>
            <w:tcW w:w="2045" w:type="dxa"/>
            <w:gridSpan w:val="2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Цена за 1 помывку до</w:t>
            </w:r>
          </w:p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3-х часов, руб.</w:t>
            </w:r>
          </w:p>
        </w:tc>
        <w:tc>
          <w:tcPr>
            <w:tcW w:w="2362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Цена за 1 помывку до 1-го часа, руб.</w:t>
            </w:r>
          </w:p>
        </w:tc>
      </w:tr>
      <w:tr w:rsidR="008579D2" w:rsidRPr="00D4709F" w:rsidTr="00825215">
        <w:trPr>
          <w:trHeight w:val="263"/>
        </w:trPr>
        <w:tc>
          <w:tcPr>
            <w:tcW w:w="1533" w:type="dxa"/>
            <w:vMerge w:val="restart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Мужское</w:t>
            </w:r>
          </w:p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и женское</w:t>
            </w:r>
          </w:p>
        </w:tc>
        <w:tc>
          <w:tcPr>
            <w:tcW w:w="1562" w:type="dxa"/>
            <w:vMerge w:val="restart"/>
          </w:tcPr>
          <w:p w:rsidR="008579D2" w:rsidRPr="00D4709F" w:rsidRDefault="008579D2" w:rsidP="00825215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полный</w:t>
            </w:r>
          </w:p>
        </w:tc>
        <w:tc>
          <w:tcPr>
            <w:tcW w:w="2045" w:type="dxa"/>
            <w:gridSpan w:val="2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D4709F">
              <w:rPr>
                <w:sz w:val="28"/>
                <w:szCs w:val="28"/>
              </w:rPr>
              <w:t>0-00</w:t>
            </w:r>
          </w:p>
        </w:tc>
        <w:tc>
          <w:tcPr>
            <w:tcW w:w="2362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</w:tr>
      <w:tr w:rsidR="008579D2" w:rsidRPr="00D4709F" w:rsidTr="00825215">
        <w:trPr>
          <w:trHeight w:val="140"/>
        </w:trPr>
        <w:tc>
          <w:tcPr>
            <w:tcW w:w="1533" w:type="dxa"/>
            <w:vMerge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льготный</w:t>
            </w:r>
          </w:p>
        </w:tc>
        <w:tc>
          <w:tcPr>
            <w:tcW w:w="2045" w:type="dxa"/>
            <w:gridSpan w:val="2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  <w:r w:rsidRPr="00D4709F">
              <w:rPr>
                <w:sz w:val="28"/>
                <w:szCs w:val="28"/>
              </w:rPr>
              <w:t>-00</w:t>
            </w:r>
          </w:p>
        </w:tc>
        <w:tc>
          <w:tcPr>
            <w:tcW w:w="2362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</w:tr>
      <w:tr w:rsidR="008579D2" w:rsidRPr="00D4709F" w:rsidTr="00825215">
        <w:trPr>
          <w:trHeight w:val="140"/>
        </w:trPr>
        <w:tc>
          <w:tcPr>
            <w:tcW w:w="1533" w:type="dxa"/>
            <w:vMerge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 xml:space="preserve">детский </w:t>
            </w:r>
          </w:p>
        </w:tc>
        <w:tc>
          <w:tcPr>
            <w:tcW w:w="2045" w:type="dxa"/>
            <w:gridSpan w:val="2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300-00</w:t>
            </w:r>
          </w:p>
        </w:tc>
        <w:tc>
          <w:tcPr>
            <w:tcW w:w="2362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</w:tr>
      <w:tr w:rsidR="008579D2" w:rsidRPr="00D4709F" w:rsidTr="00825215">
        <w:trPr>
          <w:trHeight w:val="343"/>
        </w:trPr>
        <w:tc>
          <w:tcPr>
            <w:tcW w:w="1533" w:type="dxa"/>
            <w:vMerge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gridSpan w:val="2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помывочный</w:t>
            </w:r>
          </w:p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8579D2" w:rsidRPr="00D4709F" w:rsidRDefault="008579D2" w:rsidP="00825215">
            <w:pPr>
              <w:rPr>
                <w:sz w:val="28"/>
                <w:szCs w:val="28"/>
              </w:rPr>
            </w:pPr>
          </w:p>
          <w:p w:rsidR="008579D2" w:rsidRPr="00D4709F" w:rsidRDefault="008579D2" w:rsidP="0082521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250-00</w:t>
            </w:r>
          </w:p>
        </w:tc>
      </w:tr>
    </w:tbl>
    <w:p w:rsidR="008579D2" w:rsidRPr="00D4709F" w:rsidRDefault="008579D2" w:rsidP="008579D2">
      <w:pPr>
        <w:rPr>
          <w:sz w:val="28"/>
          <w:szCs w:val="28"/>
        </w:rPr>
      </w:pPr>
    </w:p>
    <w:p w:rsidR="008579D2" w:rsidRPr="00D4709F" w:rsidRDefault="008579D2" w:rsidP="008579D2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>Примечание:</w:t>
      </w:r>
    </w:p>
    <w:p w:rsidR="008579D2" w:rsidRPr="00D4709F" w:rsidRDefault="008579D2" w:rsidP="008579D2">
      <w:pPr>
        <w:jc w:val="both"/>
        <w:rPr>
          <w:sz w:val="28"/>
          <w:szCs w:val="28"/>
        </w:rPr>
      </w:pPr>
    </w:p>
    <w:p w:rsidR="008579D2" w:rsidRPr="00D4709F" w:rsidRDefault="008579D2" w:rsidP="008579D2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 xml:space="preserve">1.Льготные тарифы, распространяются на пенсионеров по возрасту, </w:t>
      </w:r>
    </w:p>
    <w:p w:rsidR="008579D2" w:rsidRPr="00D4709F" w:rsidRDefault="008579D2" w:rsidP="008579D2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>зарегистрированных и проживающих в неблагоустроенном жилье городского округа Лотошино.</w:t>
      </w:r>
    </w:p>
    <w:p w:rsidR="008579D2" w:rsidRPr="00D4709F" w:rsidRDefault="008579D2" w:rsidP="008579D2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 xml:space="preserve">2. Детский тариф, распространяется на детей до с 4-х до </w:t>
      </w:r>
      <w:r>
        <w:rPr>
          <w:sz w:val="28"/>
          <w:szCs w:val="28"/>
        </w:rPr>
        <w:t>7</w:t>
      </w:r>
      <w:r w:rsidRPr="00D4709F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D4709F">
        <w:rPr>
          <w:sz w:val="28"/>
          <w:szCs w:val="28"/>
        </w:rPr>
        <w:t>и лет включительно.</w:t>
      </w:r>
    </w:p>
    <w:p w:rsidR="008579D2" w:rsidRPr="00D4709F" w:rsidRDefault="008579D2" w:rsidP="008579D2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>3. Тариф помывочный, в банные дни не действует.</w:t>
      </w:r>
    </w:p>
    <w:p w:rsidR="008579D2" w:rsidRPr="00D4709F" w:rsidRDefault="008579D2" w:rsidP="008579D2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>4. Участники ВОВ, а также дети до 3-х лет (включительно) посещают баню бесплатно.</w:t>
      </w:r>
    </w:p>
    <w:p w:rsidR="008579D2" w:rsidRPr="00D4709F" w:rsidRDefault="008579D2" w:rsidP="008579D2">
      <w:pPr>
        <w:jc w:val="both"/>
        <w:rPr>
          <w:sz w:val="28"/>
          <w:szCs w:val="28"/>
        </w:rPr>
      </w:pP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D9" w:rsidRDefault="00F601D9">
      <w:r>
        <w:separator/>
      </w:r>
    </w:p>
  </w:endnote>
  <w:endnote w:type="continuationSeparator" w:id="0">
    <w:p w:rsidR="00F601D9" w:rsidRDefault="00F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D9" w:rsidRDefault="00F601D9">
      <w:r>
        <w:separator/>
      </w:r>
    </w:p>
  </w:footnote>
  <w:footnote w:type="continuationSeparator" w:id="0">
    <w:p w:rsidR="00F601D9" w:rsidRDefault="00F6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 w:numId="2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579D2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01D9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90ED7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CFBDF-1034-4DA6-A0FF-1378667B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10</cp:revision>
  <cp:lastPrinted>2024-07-02T06:31:00Z</cp:lastPrinted>
  <dcterms:created xsi:type="dcterms:W3CDTF">2024-06-05T09:01:00Z</dcterms:created>
  <dcterms:modified xsi:type="dcterms:W3CDTF">2024-07-02T06:31:00Z</dcterms:modified>
</cp:coreProperties>
</file>